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3FE2" w:rsidRPr="00716585" w:rsidRDefault="00716585" w:rsidP="00A05D6C">
      <w:pPr>
        <w:suppressAutoHyphens w:val="0"/>
        <w:jc w:val="center"/>
        <w:rPr>
          <w:b/>
          <w:sz w:val="40"/>
          <w:szCs w:val="40"/>
          <w:lang w:val="en-GB"/>
        </w:rPr>
      </w:pPr>
      <w:r w:rsidRPr="00716585">
        <w:rPr>
          <w:b/>
          <w:sz w:val="40"/>
          <w:szCs w:val="40"/>
          <w:lang w:val="en-GB"/>
        </w:rPr>
        <w:t>Re</w:t>
      </w:r>
      <w:r w:rsidR="006E3AC6" w:rsidRPr="00716585">
        <w:rPr>
          <w:b/>
          <w:sz w:val="40"/>
          <w:szCs w:val="40"/>
          <w:lang w:val="en-GB"/>
        </w:rPr>
        <w:t>port</w:t>
      </w:r>
      <w:r w:rsidRPr="00716585">
        <w:rPr>
          <w:b/>
          <w:sz w:val="40"/>
          <w:szCs w:val="40"/>
          <w:lang w:val="en-GB"/>
        </w:rPr>
        <w:t xml:space="preserve"> form </w:t>
      </w:r>
      <w:proofErr w:type="spellStart"/>
      <w:r w:rsidR="006E3AC6" w:rsidRPr="00716585">
        <w:rPr>
          <w:b/>
          <w:sz w:val="40"/>
          <w:szCs w:val="40"/>
          <w:lang w:val="en-GB"/>
        </w:rPr>
        <w:t>Godeset</w:t>
      </w:r>
      <w:proofErr w:type="spellEnd"/>
      <w:r w:rsidR="006E3AC6" w:rsidRPr="00716585">
        <w:rPr>
          <w:b/>
          <w:sz w:val="40"/>
          <w:szCs w:val="40"/>
          <w:lang w:val="en-GB"/>
        </w:rPr>
        <w:t xml:space="preserve"> S</w:t>
      </w:r>
      <w:r w:rsidRPr="00716585">
        <w:rPr>
          <w:b/>
          <w:sz w:val="40"/>
          <w:szCs w:val="40"/>
          <w:lang w:val="en-GB"/>
        </w:rPr>
        <w:t xml:space="preserve">cout </w:t>
      </w:r>
      <w:r w:rsidR="006E3AC6" w:rsidRPr="00716585">
        <w:rPr>
          <w:b/>
          <w:sz w:val="40"/>
          <w:szCs w:val="40"/>
          <w:lang w:val="en-GB"/>
        </w:rPr>
        <w:t>base</w:t>
      </w:r>
    </w:p>
    <w:p w:rsidR="00023FE2" w:rsidRPr="00716585" w:rsidRDefault="00023FE2">
      <w:pPr>
        <w:rPr>
          <w:sz w:val="18"/>
          <w:lang w:val="en-GB"/>
        </w:rPr>
      </w:pPr>
    </w:p>
    <w:tbl>
      <w:tblPr>
        <w:tblW w:w="1002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12"/>
        <w:gridCol w:w="3688"/>
        <w:gridCol w:w="1967"/>
        <w:gridCol w:w="2658"/>
      </w:tblGrid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</w:t>
            </w:r>
            <w:r w:rsidRPr="00716585">
              <w:rPr>
                <w:sz w:val="18"/>
                <w:lang w:val="en-GB"/>
              </w:rPr>
              <w:t>enant</w:t>
            </w:r>
            <w:r w:rsidR="00A05D6C" w:rsidRPr="00716585">
              <w:rPr>
                <w:sz w:val="18"/>
                <w:lang w:val="en-GB"/>
              </w:rPr>
              <w:t xml:space="preserve">: </w:t>
            </w:r>
            <w:r w:rsidR="00A05D6C" w:rsidRPr="00716585">
              <w:rPr>
                <w:sz w:val="18"/>
                <w:lang w:val="en-GB"/>
              </w:rPr>
              <w:tab/>
            </w:r>
          </w:p>
        </w:tc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 w:rsidP="004901AF">
            <w:pPr>
              <w:snapToGrid w:val="0"/>
              <w:rPr>
                <w:sz w:val="18"/>
                <w:lang w:val="en-GB"/>
              </w:rPr>
            </w:pPr>
          </w:p>
        </w:tc>
      </w:tr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 w:rsidP="00A05D6C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 date</w:t>
            </w:r>
            <w:r w:rsidR="00023FE2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023FE2" w:rsidP="004901AF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 w:rsidP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  <w:r w:rsidR="00A05D6C" w:rsidRPr="00716585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time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>
            <w:pPr>
              <w:snapToGrid w:val="0"/>
              <w:rPr>
                <w:sz w:val="18"/>
                <w:lang w:val="en-GB"/>
              </w:rPr>
            </w:pPr>
          </w:p>
        </w:tc>
      </w:tr>
      <w:tr w:rsidR="00A05D6C" w:rsidRPr="00716585" w:rsidTr="004F0056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716585" w:rsidP="004F0056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 date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A05D6C" w:rsidP="004F0056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716585" w:rsidP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  <w:r w:rsidR="00A05D6C" w:rsidRPr="00716585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time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C" w:rsidRPr="00716585" w:rsidRDefault="00A05D6C" w:rsidP="004F0056">
            <w:pPr>
              <w:snapToGrid w:val="0"/>
              <w:rPr>
                <w:sz w:val="18"/>
                <w:lang w:val="en-GB"/>
              </w:rPr>
            </w:pPr>
          </w:p>
        </w:tc>
      </w:tr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</w:t>
            </w:r>
            <w:r w:rsidR="00023FE2" w:rsidRPr="00716585">
              <w:rPr>
                <w:sz w:val="18"/>
                <w:lang w:val="en-GB"/>
              </w:rPr>
              <w:t>e</w:t>
            </w:r>
            <w:r>
              <w:rPr>
                <w:sz w:val="18"/>
                <w:lang w:val="en-GB"/>
              </w:rPr>
              <w:t>a</w:t>
            </w:r>
            <w:r w:rsidR="00023FE2" w:rsidRPr="00716585">
              <w:rPr>
                <w:sz w:val="18"/>
                <w:lang w:val="en-GB"/>
              </w:rPr>
              <w:t>der</w:t>
            </w:r>
            <w:r>
              <w:rPr>
                <w:sz w:val="18"/>
                <w:lang w:val="en-GB"/>
              </w:rPr>
              <w:t xml:space="preserve"> in charge</w:t>
            </w:r>
            <w:r w:rsidR="00023FE2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023FE2" w:rsidP="008D4679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Phone</w:t>
            </w:r>
            <w:r w:rsidR="00023FE2" w:rsidRPr="00716585">
              <w:rPr>
                <w:sz w:val="18"/>
                <w:lang w:val="en-GB"/>
              </w:rPr>
              <w:t xml:space="preserve">: </w:t>
            </w:r>
            <w:r w:rsidR="00023FE2" w:rsidRPr="00716585">
              <w:rPr>
                <w:sz w:val="18"/>
                <w:lang w:val="en-GB"/>
              </w:rPr>
              <w:tab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>
            <w:pPr>
              <w:snapToGrid w:val="0"/>
              <w:rPr>
                <w:sz w:val="18"/>
                <w:lang w:val="en-GB"/>
              </w:rPr>
            </w:pPr>
          </w:p>
        </w:tc>
      </w:tr>
    </w:tbl>
    <w:p w:rsidR="00023FE2" w:rsidRPr="00716585" w:rsidRDefault="00023FE2">
      <w:pPr>
        <w:rPr>
          <w:lang w:val="en-GB"/>
        </w:rPr>
      </w:pP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716585">
      <w:pPr>
        <w:rPr>
          <w:bCs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On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>arrival at the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 xml:space="preserve">Scout base </w:t>
      </w:r>
      <w:r w:rsidR="00023FE2" w:rsidRPr="00716585">
        <w:rPr>
          <w:bCs/>
          <w:sz w:val="18"/>
          <w:u w:val="single"/>
          <w:lang w:val="en-GB"/>
        </w:rPr>
        <w:t>(</w:t>
      </w:r>
      <w:r>
        <w:rPr>
          <w:bCs/>
          <w:sz w:val="18"/>
          <w:u w:val="single"/>
          <w:lang w:val="en-GB"/>
        </w:rPr>
        <w:t>check items</w:t>
      </w:r>
      <w:r w:rsidR="00023FE2" w:rsidRPr="00716585">
        <w:rPr>
          <w:bCs/>
          <w:sz w:val="18"/>
          <w:u w:val="single"/>
          <w:lang w:val="en-GB"/>
        </w:rPr>
        <w:t>):</w:t>
      </w:r>
    </w:p>
    <w:p w:rsidR="00716585" w:rsidRPr="00716585" w:rsidRDefault="00E91F00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K</w:t>
      </w:r>
      <w:r w:rsidR="00716585" w:rsidRPr="00716585">
        <w:rPr>
          <w:sz w:val="18"/>
          <w:lang w:val="en-GB"/>
        </w:rPr>
        <w:t>ey</w:t>
      </w:r>
      <w:r>
        <w:rPr>
          <w:sz w:val="18"/>
          <w:lang w:val="en-GB"/>
        </w:rPr>
        <w:t>s</w:t>
      </w:r>
      <w:r w:rsidR="00716585" w:rsidRPr="00716585">
        <w:rPr>
          <w:sz w:val="18"/>
          <w:lang w:val="en-GB"/>
        </w:rPr>
        <w:t xml:space="preserve"> to </w:t>
      </w:r>
      <w:r>
        <w:rPr>
          <w:sz w:val="18"/>
          <w:lang w:val="en-GB"/>
        </w:rPr>
        <w:t>inner</w:t>
      </w:r>
      <w:r w:rsidR="00716585">
        <w:rPr>
          <w:sz w:val="18"/>
          <w:lang w:val="en-GB"/>
        </w:rPr>
        <w:t xml:space="preserve"> door</w:t>
      </w:r>
      <w:r>
        <w:rPr>
          <w:sz w:val="18"/>
          <w:lang w:val="en-GB"/>
        </w:rPr>
        <w:t>s</w:t>
      </w:r>
      <w:r w:rsidR="00716585">
        <w:rPr>
          <w:sz w:val="18"/>
          <w:lang w:val="en-GB"/>
        </w:rPr>
        <w:t xml:space="preserve"> </w:t>
      </w:r>
      <w:r>
        <w:rPr>
          <w:sz w:val="18"/>
          <w:lang w:val="en-GB"/>
        </w:rPr>
        <w:t>are located</w:t>
      </w:r>
      <w:r w:rsidR="00716585">
        <w:rPr>
          <w:sz w:val="18"/>
          <w:lang w:val="en-GB"/>
        </w:rPr>
        <w:t xml:space="preserve"> in a key box </w:t>
      </w:r>
      <w:r w:rsidR="00716585" w:rsidRPr="00716585">
        <w:rPr>
          <w:sz w:val="18"/>
          <w:lang w:val="en-GB"/>
        </w:rPr>
        <w:t xml:space="preserve">(small box </w:t>
      </w:r>
      <w:r>
        <w:rPr>
          <w:sz w:val="18"/>
          <w:lang w:val="en-GB"/>
        </w:rPr>
        <w:t>between the switchboard and the fire hose cabinet in the hallway</w:t>
      </w:r>
      <w:r w:rsidR="00716585" w:rsidRPr="00716585">
        <w:rPr>
          <w:sz w:val="18"/>
          <w:lang w:val="en-GB"/>
        </w:rPr>
        <w:t xml:space="preserve">). The code for </w:t>
      </w:r>
      <w:r w:rsidR="00106F1C">
        <w:rPr>
          <w:sz w:val="18"/>
          <w:lang w:val="en-GB"/>
        </w:rPr>
        <w:t>the box</w:t>
      </w:r>
      <w:r w:rsidR="00716585" w:rsidRPr="00716585">
        <w:rPr>
          <w:sz w:val="18"/>
          <w:lang w:val="en-GB"/>
        </w:rPr>
        <w:t xml:space="preserve"> is </w:t>
      </w:r>
      <w:r w:rsidR="00106F1C">
        <w:rPr>
          <w:sz w:val="18"/>
          <w:lang w:val="en-GB"/>
        </w:rPr>
        <w:t>provided</w:t>
      </w:r>
      <w:r w:rsidR="00716585" w:rsidRPr="00716585">
        <w:rPr>
          <w:sz w:val="18"/>
          <w:lang w:val="en-GB"/>
        </w:rPr>
        <w:t xml:space="preserve"> </w:t>
      </w:r>
      <w:r w:rsidR="00106F1C">
        <w:rPr>
          <w:sz w:val="18"/>
          <w:lang w:val="en-GB"/>
        </w:rPr>
        <w:t>by</w:t>
      </w:r>
      <w:r w:rsidR="00716585" w:rsidRPr="00716585">
        <w:rPr>
          <w:sz w:val="18"/>
          <w:lang w:val="en-GB"/>
        </w:rPr>
        <w:t xml:space="preserve"> SMS / Phone</w:t>
      </w:r>
    </w:p>
    <w:p w:rsidR="00716585" w:rsidRPr="00716585" w:rsidRDefault="00716585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716585">
        <w:rPr>
          <w:sz w:val="18"/>
          <w:lang w:val="en-GB"/>
        </w:rPr>
        <w:t xml:space="preserve">In the fuse box there is a switch </w:t>
      </w:r>
      <w:r w:rsidR="002851EB" w:rsidRPr="00716585">
        <w:rPr>
          <w:sz w:val="18"/>
          <w:lang w:val="en-GB"/>
        </w:rPr>
        <w:t>labelled</w:t>
      </w:r>
      <w:r w:rsidRPr="00716585">
        <w:rPr>
          <w:sz w:val="18"/>
          <w:lang w:val="en-GB"/>
        </w:rPr>
        <w:t xml:space="preserve"> "</w:t>
      </w:r>
      <w:proofErr w:type="spellStart"/>
      <w:r>
        <w:rPr>
          <w:sz w:val="18"/>
          <w:lang w:val="en-GB"/>
        </w:rPr>
        <w:t>Bryter</w:t>
      </w:r>
      <w:proofErr w:type="spellEnd"/>
      <w:r>
        <w:rPr>
          <w:sz w:val="18"/>
          <w:lang w:val="en-GB"/>
        </w:rPr>
        <w:t xml:space="preserve"> for </w:t>
      </w:r>
      <w:proofErr w:type="spellStart"/>
      <w:r>
        <w:rPr>
          <w:sz w:val="18"/>
          <w:lang w:val="en-GB"/>
        </w:rPr>
        <w:t>varme</w:t>
      </w:r>
      <w:proofErr w:type="spellEnd"/>
      <w:r w:rsidRPr="00716585">
        <w:rPr>
          <w:sz w:val="18"/>
          <w:lang w:val="en-GB"/>
        </w:rPr>
        <w:t>"</w:t>
      </w:r>
      <w:r w:rsidR="00E91F00">
        <w:rPr>
          <w:sz w:val="18"/>
          <w:lang w:val="en-GB"/>
        </w:rPr>
        <w:t>.</w:t>
      </w:r>
      <w:r w:rsidRPr="00716585">
        <w:rPr>
          <w:sz w:val="18"/>
          <w:lang w:val="en-GB"/>
        </w:rPr>
        <w:t xml:space="preserve"> This must be set to position 1 </w:t>
      </w:r>
      <w:r>
        <w:rPr>
          <w:sz w:val="18"/>
          <w:lang w:val="en-GB"/>
        </w:rPr>
        <w:t xml:space="preserve">in order for the </w:t>
      </w:r>
      <w:r w:rsidRPr="00716585">
        <w:rPr>
          <w:sz w:val="18"/>
          <w:lang w:val="en-GB"/>
        </w:rPr>
        <w:t>heat</w:t>
      </w:r>
      <w:r>
        <w:rPr>
          <w:sz w:val="18"/>
          <w:lang w:val="en-GB"/>
        </w:rPr>
        <w:t xml:space="preserve">ing of the </w:t>
      </w:r>
      <w:r w:rsidRPr="00716585">
        <w:rPr>
          <w:sz w:val="18"/>
          <w:lang w:val="en-GB"/>
        </w:rPr>
        <w:t xml:space="preserve">building </w:t>
      </w:r>
      <w:r>
        <w:rPr>
          <w:sz w:val="18"/>
          <w:lang w:val="en-GB"/>
        </w:rPr>
        <w:t>to</w:t>
      </w:r>
      <w:r w:rsidRPr="00716585">
        <w:rPr>
          <w:sz w:val="18"/>
          <w:lang w:val="en-GB"/>
        </w:rPr>
        <w:t xml:space="preserve"> </w:t>
      </w:r>
      <w:r>
        <w:rPr>
          <w:sz w:val="18"/>
          <w:lang w:val="en-GB"/>
        </w:rPr>
        <w:t>be operational</w:t>
      </w:r>
    </w:p>
    <w:p w:rsidR="002E11A0" w:rsidRPr="00716585" w:rsidRDefault="00716585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716585">
        <w:rPr>
          <w:sz w:val="18"/>
          <w:lang w:val="en-GB"/>
        </w:rPr>
        <w:t>Go over the building and see that</w:t>
      </w:r>
      <w:r w:rsidR="001D7E04">
        <w:rPr>
          <w:sz w:val="18"/>
          <w:lang w:val="en-GB"/>
        </w:rPr>
        <w:t xml:space="preserve"> everything is in order and in </w:t>
      </w:r>
      <w:r w:rsidR="00C62198">
        <w:rPr>
          <w:sz w:val="18"/>
          <w:lang w:val="en-GB"/>
        </w:rPr>
        <w:t>good</w:t>
      </w:r>
      <w:r w:rsidRPr="00716585">
        <w:rPr>
          <w:sz w:val="18"/>
          <w:lang w:val="en-GB"/>
        </w:rPr>
        <w:t xml:space="preserve"> condition. Deviations are reported at the bottom</w:t>
      </w:r>
      <w:r w:rsidR="00C62198">
        <w:rPr>
          <w:sz w:val="18"/>
          <w:lang w:val="en-GB"/>
        </w:rPr>
        <w:t xml:space="preserve"> of this </w:t>
      </w:r>
      <w:r w:rsidR="00C62198" w:rsidRPr="00716585">
        <w:rPr>
          <w:sz w:val="18"/>
          <w:lang w:val="en-GB"/>
        </w:rPr>
        <w:t>form</w:t>
      </w: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1723E9">
      <w:pPr>
        <w:rPr>
          <w:bCs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Prior to departure from the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 xml:space="preserve">Scout </w:t>
      </w:r>
      <w:r w:rsidR="002E11A0" w:rsidRPr="00716585">
        <w:rPr>
          <w:b/>
          <w:sz w:val="18"/>
          <w:u w:val="single"/>
          <w:lang w:val="en-GB"/>
        </w:rPr>
        <w:t>base</w:t>
      </w:r>
      <w:r w:rsidR="00023FE2" w:rsidRPr="00716585">
        <w:rPr>
          <w:b/>
          <w:sz w:val="18"/>
          <w:u w:val="single"/>
          <w:lang w:val="en-GB"/>
        </w:rPr>
        <w:t xml:space="preserve"> </w:t>
      </w:r>
      <w:r w:rsidR="00023FE2" w:rsidRPr="00716585">
        <w:rPr>
          <w:bCs/>
          <w:sz w:val="18"/>
          <w:u w:val="single"/>
          <w:lang w:val="en-GB"/>
        </w:rPr>
        <w:t>(</w:t>
      </w:r>
      <w:r>
        <w:rPr>
          <w:bCs/>
          <w:sz w:val="18"/>
          <w:u w:val="single"/>
          <w:lang w:val="en-GB"/>
        </w:rPr>
        <w:t>check items</w:t>
      </w:r>
      <w:r w:rsidR="00023FE2" w:rsidRPr="00716585">
        <w:rPr>
          <w:bCs/>
          <w:sz w:val="18"/>
          <w:u w:val="single"/>
          <w:lang w:val="en-GB"/>
        </w:rPr>
        <w:t>):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Everything is cleaned, tables are dried and floors are swept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All kitchen accessories are cleaned and put in place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Coffee </w:t>
      </w:r>
      <w:r>
        <w:rPr>
          <w:sz w:val="18"/>
          <w:lang w:val="en-GB"/>
        </w:rPr>
        <w:t>maker is disconnected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WC is cleaned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All food and leftovers are taken home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Make </w:t>
      </w:r>
      <w:r>
        <w:rPr>
          <w:sz w:val="18"/>
          <w:lang w:val="en-GB"/>
        </w:rPr>
        <w:t>sure all</w:t>
      </w:r>
      <w:r w:rsidRPr="002851EB">
        <w:rPr>
          <w:sz w:val="18"/>
          <w:lang w:val="en-GB"/>
        </w:rPr>
        <w:t xml:space="preserve"> doors are closed and locked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Check that the door to the toilet is locked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Turn off the heat on the timer, turn off the lights and set </w:t>
      </w:r>
      <w:r w:rsidR="001D7E04">
        <w:rPr>
          <w:sz w:val="18"/>
          <w:lang w:val="en-GB"/>
        </w:rPr>
        <w:t xml:space="preserve">switch </w:t>
      </w:r>
      <w:r w:rsidRPr="002851EB">
        <w:rPr>
          <w:sz w:val="18"/>
          <w:lang w:val="en-GB"/>
        </w:rPr>
        <w:t>"</w:t>
      </w:r>
      <w:proofErr w:type="spellStart"/>
      <w:r>
        <w:rPr>
          <w:sz w:val="18"/>
          <w:lang w:val="en-GB"/>
        </w:rPr>
        <w:t>Bryter</w:t>
      </w:r>
      <w:proofErr w:type="spellEnd"/>
      <w:r>
        <w:rPr>
          <w:sz w:val="18"/>
          <w:lang w:val="en-GB"/>
        </w:rPr>
        <w:t xml:space="preserve"> for </w:t>
      </w:r>
      <w:proofErr w:type="spellStart"/>
      <w:r>
        <w:rPr>
          <w:sz w:val="18"/>
          <w:lang w:val="en-GB"/>
        </w:rPr>
        <w:t>varme</w:t>
      </w:r>
      <w:proofErr w:type="spellEnd"/>
      <w:r w:rsidRPr="002851EB">
        <w:rPr>
          <w:sz w:val="18"/>
          <w:lang w:val="en-GB"/>
        </w:rPr>
        <w:t>" in the fuse box to "Auto" when you leave the building</w:t>
      </w:r>
    </w:p>
    <w:p w:rsidR="00023FE2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Put</w:t>
      </w:r>
      <w:r w:rsidRPr="002851EB">
        <w:rPr>
          <w:sz w:val="18"/>
          <w:lang w:val="en-GB"/>
        </w:rPr>
        <w:t xml:space="preserve"> all </w:t>
      </w:r>
      <w:r>
        <w:rPr>
          <w:sz w:val="18"/>
          <w:lang w:val="en-GB"/>
        </w:rPr>
        <w:t xml:space="preserve">the </w:t>
      </w:r>
      <w:r w:rsidRPr="002851EB">
        <w:rPr>
          <w:sz w:val="18"/>
          <w:lang w:val="en-GB"/>
        </w:rPr>
        <w:t xml:space="preserve">keys </w:t>
      </w:r>
      <w:r>
        <w:rPr>
          <w:sz w:val="18"/>
          <w:lang w:val="en-GB"/>
        </w:rPr>
        <w:t xml:space="preserve">back </w:t>
      </w:r>
      <w:r w:rsidR="00E91F00">
        <w:rPr>
          <w:sz w:val="18"/>
          <w:lang w:val="en-GB"/>
        </w:rPr>
        <w:t>in place</w:t>
      </w:r>
    </w:p>
    <w:p w:rsidR="00E91F00" w:rsidRPr="00716585" w:rsidRDefault="00E91F00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Leave the building though the main door by pushing the key switch on the inside. Make sure that the door is locked once on the outside</w:t>
      </w:r>
      <w:bookmarkStart w:id="0" w:name="_GoBack"/>
      <w:bookmarkEnd w:id="0"/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2851EB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Charcoal</w:t>
      </w:r>
      <w:r w:rsidR="00023FE2" w:rsidRPr="00716585">
        <w:rPr>
          <w:b/>
          <w:sz w:val="18"/>
          <w:u w:val="single"/>
          <w:lang w:val="en-GB"/>
        </w:rPr>
        <w:t>:</w:t>
      </w:r>
    </w:p>
    <w:p w:rsidR="00023FE2" w:rsidRPr="00716585" w:rsidRDefault="002851EB">
      <w:pPr>
        <w:rPr>
          <w:sz w:val="18"/>
          <w:lang w:val="en-GB"/>
        </w:rPr>
      </w:pPr>
      <w:r>
        <w:rPr>
          <w:sz w:val="18"/>
          <w:lang w:val="en-GB"/>
        </w:rPr>
        <w:t xml:space="preserve">We have used </w:t>
      </w:r>
      <w:r w:rsidRPr="00716585">
        <w:rPr>
          <w:sz w:val="18"/>
          <w:lang w:val="en-GB"/>
        </w:rPr>
        <w:t>_</w:t>
      </w:r>
      <w:r w:rsidR="00F34B0A" w:rsidRPr="00716585">
        <w:rPr>
          <w:sz w:val="18"/>
          <w:lang w:val="en-GB"/>
        </w:rPr>
        <w:t xml:space="preserve">__ </w:t>
      </w:r>
      <w:r>
        <w:rPr>
          <w:sz w:val="18"/>
          <w:lang w:val="en-GB"/>
        </w:rPr>
        <w:t>ea</w:t>
      </w:r>
      <w:r w:rsidR="00F34B0A" w:rsidRPr="00716585">
        <w:rPr>
          <w:sz w:val="18"/>
          <w:lang w:val="en-GB"/>
        </w:rPr>
        <w:t xml:space="preserve">. </w:t>
      </w:r>
      <w:r w:rsidRPr="002851EB">
        <w:rPr>
          <w:sz w:val="18"/>
          <w:lang w:val="en-GB"/>
        </w:rPr>
        <w:t xml:space="preserve">bags with charcoal (an opened </w:t>
      </w:r>
      <w:r>
        <w:rPr>
          <w:sz w:val="18"/>
          <w:lang w:val="en-GB"/>
        </w:rPr>
        <w:t>bag</w:t>
      </w:r>
      <w:r w:rsidRPr="002851EB">
        <w:rPr>
          <w:sz w:val="18"/>
          <w:lang w:val="en-GB"/>
        </w:rPr>
        <w:t xml:space="preserve"> = a used bag). For these we pay NOK 100, - pr. </w:t>
      </w:r>
      <w:r>
        <w:rPr>
          <w:sz w:val="18"/>
          <w:lang w:val="en-GB"/>
        </w:rPr>
        <w:t>bag</w:t>
      </w:r>
      <w:r w:rsidRPr="002851EB">
        <w:rPr>
          <w:sz w:val="18"/>
          <w:lang w:val="en-GB"/>
        </w:rPr>
        <w:t xml:space="preserve"> (add</w:t>
      </w:r>
      <w:r>
        <w:rPr>
          <w:sz w:val="18"/>
          <w:lang w:val="en-GB"/>
        </w:rPr>
        <w:t xml:space="preserve">itional to the </w:t>
      </w:r>
      <w:r w:rsidRPr="002851EB">
        <w:rPr>
          <w:sz w:val="18"/>
          <w:lang w:val="en-GB"/>
        </w:rPr>
        <w:t>rental price)</w:t>
      </w:r>
      <w:r w:rsidR="00023FE2" w:rsidRPr="00716585">
        <w:rPr>
          <w:sz w:val="18"/>
          <w:lang w:val="en-GB"/>
        </w:rPr>
        <w:t>.</w:t>
      </w: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1723E9" w:rsidP="002E11A0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Deviations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>observed on arrival</w:t>
      </w:r>
      <w:r w:rsidR="002E11A0" w:rsidRPr="00716585">
        <w:rPr>
          <w:b/>
          <w:sz w:val="18"/>
          <w:u w:val="single"/>
          <w:lang w:val="en-GB"/>
        </w:rPr>
        <w:t>:</w:t>
      </w:r>
    </w:p>
    <w:p w:rsidR="002E11A0" w:rsidRPr="00716585" w:rsidRDefault="002E11A0" w:rsidP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E2045E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In addition,</w:t>
      </w:r>
      <w:r w:rsidR="001723E9">
        <w:rPr>
          <w:b/>
          <w:sz w:val="18"/>
          <w:u w:val="single"/>
          <w:lang w:val="en-GB"/>
        </w:rPr>
        <w:t xml:space="preserve"> we would like to give following feedback (plusses and minuses)</w:t>
      </w:r>
      <w:r w:rsidR="00023FE2" w:rsidRPr="00716585">
        <w:rPr>
          <w:b/>
          <w:sz w:val="18"/>
          <w:u w:val="single"/>
          <w:lang w:val="en-GB"/>
        </w:rPr>
        <w:t>:</w:t>
      </w: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1723E9">
      <w:pPr>
        <w:rPr>
          <w:lang w:val="en-GB"/>
        </w:rPr>
      </w:pPr>
      <w:r>
        <w:rPr>
          <w:lang w:val="en-GB"/>
        </w:rPr>
        <w:t>Completed form to be submitted elec</w:t>
      </w:r>
      <w:r w:rsidR="00A05D6C" w:rsidRPr="00716585">
        <w:rPr>
          <w:lang w:val="en-GB"/>
        </w:rPr>
        <w:t>troni</w:t>
      </w:r>
      <w:r>
        <w:rPr>
          <w:lang w:val="en-GB"/>
        </w:rPr>
        <w:t>cally to</w:t>
      </w:r>
      <w:r w:rsidR="00A05D6C" w:rsidRPr="00716585">
        <w:rPr>
          <w:lang w:val="en-GB"/>
        </w:rPr>
        <w:t>: Godesetspeide</w:t>
      </w:r>
      <w:r>
        <w:rPr>
          <w:lang w:val="en-GB"/>
        </w:rPr>
        <w:t>rne att.:</w:t>
      </w:r>
      <w:r w:rsidR="00A05D6C" w:rsidRPr="00716585">
        <w:rPr>
          <w:lang w:val="en-GB"/>
        </w:rPr>
        <w:t xml:space="preserve"> Kjetil Sævareid, e</w:t>
      </w:r>
      <w:r>
        <w:rPr>
          <w:lang w:val="en-GB"/>
        </w:rPr>
        <w:t>-mail</w:t>
      </w:r>
      <w:r w:rsidR="00A05D6C" w:rsidRPr="00716585">
        <w:rPr>
          <w:lang w:val="en-GB"/>
        </w:rPr>
        <w:t xml:space="preserve">: </w:t>
      </w:r>
      <w:hyperlink r:id="rId7" w:history="1">
        <w:r w:rsidR="002E11A0" w:rsidRPr="00716585">
          <w:rPr>
            <w:rStyle w:val="Hyperlink"/>
            <w:lang w:val="en-GB"/>
          </w:rPr>
          <w:t>kjetil.saevareid@gmail.com</w:t>
        </w:r>
      </w:hyperlink>
      <w:r w:rsidR="002E11A0" w:rsidRPr="00716585">
        <w:rPr>
          <w:lang w:val="en-GB"/>
        </w:rPr>
        <w:t xml:space="preserve"> </w:t>
      </w:r>
    </w:p>
    <w:sectPr w:rsidR="00A05D6C" w:rsidRPr="00716585">
      <w:headerReference w:type="default" r:id="rId8"/>
      <w:footerReference w:type="default" r:id="rId9"/>
      <w:pgSz w:w="12240" w:h="15840"/>
      <w:pgMar w:top="1287" w:right="1123" w:bottom="1287" w:left="140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FF" w:rsidRDefault="00FC1FFF">
      <w:r>
        <w:separator/>
      </w:r>
    </w:p>
  </w:endnote>
  <w:endnote w:type="continuationSeparator" w:id="0">
    <w:p w:rsidR="00FC1FFF" w:rsidRDefault="00FC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6C" w:rsidRDefault="00A05D6C" w:rsidP="00A05D6C">
    <w:pPr>
      <w:pStyle w:val="Footer"/>
      <w:pBdr>
        <w:top w:val="single" w:sz="4" w:space="1" w:color="000000"/>
      </w:pBdr>
      <w:jc w:val="center"/>
      <w:rPr>
        <w:i/>
        <w:iCs/>
        <w:sz w:val="16"/>
        <w:szCs w:val="16"/>
        <w:lang w:val="en-US"/>
      </w:rPr>
    </w:pPr>
    <w:r w:rsidRPr="00A05D6C">
      <w:rPr>
        <w:i/>
        <w:iCs/>
        <w:sz w:val="16"/>
        <w:szCs w:val="16"/>
      </w:rPr>
      <w:t>Godeset</w:t>
    </w:r>
    <w:r w:rsidR="00023FE2" w:rsidRPr="00A05D6C">
      <w:rPr>
        <w:i/>
        <w:iCs/>
        <w:sz w:val="16"/>
        <w:szCs w:val="16"/>
      </w:rPr>
      <w:t>speider</w:t>
    </w:r>
    <w:r w:rsidRPr="00A05D6C">
      <w:rPr>
        <w:i/>
        <w:iCs/>
        <w:sz w:val="16"/>
        <w:szCs w:val="16"/>
      </w:rPr>
      <w:t>ne</w:t>
    </w:r>
    <w:r w:rsidR="001D7E04">
      <w:rPr>
        <w:i/>
        <w:iCs/>
        <w:sz w:val="16"/>
        <w:szCs w:val="16"/>
      </w:rPr>
      <w:t xml:space="preserve"> att.:</w:t>
    </w:r>
    <w:r w:rsidR="00023FE2" w:rsidRPr="00A05D6C">
      <w:rPr>
        <w:i/>
        <w:iCs/>
        <w:sz w:val="16"/>
        <w:szCs w:val="16"/>
      </w:rPr>
      <w:t xml:space="preserve"> Kjetil Sævareid, Ofolskroken 16, 4034 STAVANGER. </w:t>
    </w:r>
    <w:r w:rsidR="001D7E04">
      <w:rPr>
        <w:i/>
        <w:iCs/>
        <w:sz w:val="16"/>
        <w:szCs w:val="16"/>
      </w:rPr>
      <w:t>Phone</w:t>
    </w:r>
    <w:r w:rsidR="00023FE2" w:rsidRPr="00A05D6C">
      <w:rPr>
        <w:i/>
        <w:iCs/>
        <w:sz w:val="16"/>
        <w:szCs w:val="16"/>
        <w:lang w:val="en-US"/>
      </w:rPr>
      <w:t xml:space="preserve"> 51 80 14 97 / 922 83 858.</w:t>
    </w:r>
  </w:p>
  <w:p w:rsidR="00023FE2" w:rsidRPr="00A05D6C" w:rsidRDefault="00023FE2" w:rsidP="00A05D6C">
    <w:pPr>
      <w:pStyle w:val="Footer"/>
      <w:pBdr>
        <w:top w:val="single" w:sz="4" w:space="1" w:color="000000"/>
      </w:pBdr>
      <w:jc w:val="center"/>
      <w:rPr>
        <w:sz w:val="16"/>
        <w:szCs w:val="16"/>
        <w:lang w:val="it-IT"/>
      </w:rPr>
    </w:pPr>
    <w:r w:rsidRPr="00A05D6C">
      <w:rPr>
        <w:i/>
        <w:iCs/>
        <w:sz w:val="16"/>
        <w:szCs w:val="16"/>
        <w:lang w:val="it-IT"/>
      </w:rPr>
      <w:t>E-</w:t>
    </w:r>
    <w:r w:rsidR="001D7E04">
      <w:rPr>
        <w:i/>
        <w:iCs/>
        <w:sz w:val="16"/>
        <w:szCs w:val="16"/>
        <w:lang w:val="it-IT"/>
      </w:rPr>
      <w:t>mail</w:t>
    </w:r>
    <w:r w:rsidRPr="00A05D6C">
      <w:rPr>
        <w:i/>
        <w:iCs/>
        <w:sz w:val="16"/>
        <w:szCs w:val="16"/>
        <w:lang w:val="it-IT"/>
      </w:rPr>
      <w:t xml:space="preserve">: </w:t>
    </w:r>
    <w:hyperlink r:id="rId1" w:history="1">
      <w:r w:rsidRPr="00A05D6C">
        <w:rPr>
          <w:rStyle w:val="Hyperlink"/>
          <w:sz w:val="16"/>
          <w:szCs w:val="16"/>
        </w:rPr>
        <w:t>kjetil.saevareid@gmail.com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FF" w:rsidRDefault="00FC1FFF">
      <w:r>
        <w:separator/>
      </w:r>
    </w:p>
  </w:footnote>
  <w:footnote w:type="continuationSeparator" w:id="0">
    <w:p w:rsidR="00FC1FFF" w:rsidRDefault="00FC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E2" w:rsidRPr="00716585" w:rsidRDefault="00A05D6C">
    <w:pPr>
      <w:pStyle w:val="Header"/>
      <w:jc w:val="center"/>
      <w:rPr>
        <w:sz w:val="48"/>
        <w:lang w:val="en-GB"/>
      </w:rPr>
    </w:pPr>
    <w:r w:rsidRPr="00716585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46957" cy="44333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deset speiderbase logo med brun bakgr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57" cy="44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585"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-588819</wp:posOffset>
          </wp:positionH>
          <wp:positionV relativeFrom="paragraph">
            <wp:posOffset>6350</wp:posOffset>
          </wp:positionV>
          <wp:extent cx="1888158" cy="443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odesetspeiderne1 lit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158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E2" w:rsidRPr="00716585">
      <w:rPr>
        <w:lang w:val="en-GB"/>
      </w:rPr>
      <w:t xml:space="preserve"> </w:t>
    </w:r>
    <w:r w:rsidR="006E3AC6" w:rsidRPr="00716585">
      <w:rPr>
        <w:sz w:val="48"/>
        <w:lang w:val="en-GB"/>
      </w:rPr>
      <w:t>Godeset</w:t>
    </w:r>
    <w:r w:rsidR="00023FE2" w:rsidRPr="00716585">
      <w:rPr>
        <w:sz w:val="48"/>
        <w:lang w:val="en-GB"/>
      </w:rPr>
      <w:t>speider</w:t>
    </w:r>
    <w:r w:rsidR="006E3AC6" w:rsidRPr="00716585">
      <w:rPr>
        <w:sz w:val="48"/>
        <w:lang w:val="en-GB"/>
      </w:rPr>
      <w:t>ne</w:t>
    </w:r>
  </w:p>
  <w:p w:rsidR="00023FE2" w:rsidRPr="00716585" w:rsidRDefault="00023FE2">
    <w:pPr>
      <w:pStyle w:val="Header"/>
      <w:jc w:val="center"/>
      <w:rPr>
        <w:sz w:val="16"/>
        <w:szCs w:val="16"/>
        <w:lang w:val="en-GB"/>
      </w:rPr>
    </w:pPr>
    <w:r w:rsidRPr="00716585">
      <w:rPr>
        <w:sz w:val="16"/>
        <w:szCs w:val="16"/>
        <w:lang w:val="en-GB"/>
      </w:rPr>
      <w:t>Organisa</w:t>
    </w:r>
    <w:r w:rsidR="00716585" w:rsidRPr="00716585">
      <w:rPr>
        <w:sz w:val="16"/>
        <w:szCs w:val="16"/>
        <w:lang w:val="en-GB"/>
      </w:rPr>
      <w:t xml:space="preserve">tion </w:t>
    </w:r>
    <w:r w:rsidRPr="00716585">
      <w:rPr>
        <w:sz w:val="16"/>
        <w:szCs w:val="16"/>
        <w:lang w:val="en-GB"/>
      </w:rPr>
      <w:t>num</w:t>
    </w:r>
    <w:r w:rsidR="00716585" w:rsidRPr="00716585">
      <w:rPr>
        <w:sz w:val="16"/>
        <w:szCs w:val="16"/>
        <w:lang w:val="en-GB"/>
      </w:rPr>
      <w:t>b</w:t>
    </w:r>
    <w:r w:rsidRPr="00716585">
      <w:rPr>
        <w:sz w:val="16"/>
        <w:szCs w:val="16"/>
        <w:lang w:val="en-GB"/>
      </w:rPr>
      <w:t xml:space="preserve">er </w:t>
    </w:r>
    <w:r w:rsidR="002E11A0" w:rsidRPr="00716585">
      <w:rPr>
        <w:sz w:val="16"/>
        <w:szCs w:val="16"/>
        <w:lang w:val="en-GB"/>
      </w:rPr>
      <w:t>996 956 563</w:t>
    </w:r>
  </w:p>
  <w:p w:rsidR="00023FE2" w:rsidRPr="00716585" w:rsidRDefault="00023FE2">
    <w:pPr>
      <w:pStyle w:val="Header"/>
      <w:pBdr>
        <w:bottom w:val="single" w:sz="4" w:space="1" w:color="000000"/>
      </w:pBdr>
      <w:rPr>
        <w:sz w:val="24"/>
        <w:lang w:val="en-GB"/>
      </w:rPr>
    </w:pPr>
  </w:p>
  <w:p w:rsidR="00023FE2" w:rsidRPr="00716585" w:rsidRDefault="00023FE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9"/>
    <w:rsid w:val="00023FE2"/>
    <w:rsid w:val="000A3DDC"/>
    <w:rsid w:val="000C7A7E"/>
    <w:rsid w:val="000D3D2B"/>
    <w:rsid w:val="000E25A1"/>
    <w:rsid w:val="00106F1C"/>
    <w:rsid w:val="001723E9"/>
    <w:rsid w:val="00177708"/>
    <w:rsid w:val="0019154B"/>
    <w:rsid w:val="001D7E04"/>
    <w:rsid w:val="002851EB"/>
    <w:rsid w:val="00295C97"/>
    <w:rsid w:val="002E11A0"/>
    <w:rsid w:val="00313CAF"/>
    <w:rsid w:val="004901AF"/>
    <w:rsid w:val="00515164"/>
    <w:rsid w:val="005249E8"/>
    <w:rsid w:val="0054440A"/>
    <w:rsid w:val="00686C68"/>
    <w:rsid w:val="006C3FFD"/>
    <w:rsid w:val="006E3AC6"/>
    <w:rsid w:val="00716585"/>
    <w:rsid w:val="007C26BB"/>
    <w:rsid w:val="00811C37"/>
    <w:rsid w:val="008B76CE"/>
    <w:rsid w:val="008D4679"/>
    <w:rsid w:val="00A05D6C"/>
    <w:rsid w:val="00A4088C"/>
    <w:rsid w:val="00A84182"/>
    <w:rsid w:val="00AB3D52"/>
    <w:rsid w:val="00BD72DF"/>
    <w:rsid w:val="00C56150"/>
    <w:rsid w:val="00C62198"/>
    <w:rsid w:val="00D43076"/>
    <w:rsid w:val="00D8134D"/>
    <w:rsid w:val="00E07705"/>
    <w:rsid w:val="00E2045E"/>
    <w:rsid w:val="00E37F78"/>
    <w:rsid w:val="00E91F00"/>
    <w:rsid w:val="00EF1954"/>
    <w:rsid w:val="00F15CFD"/>
    <w:rsid w:val="00F34B0A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AFCB0E-A4FE-4EC8-AF56-398034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 w:val="nb-N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1">
    <w:name w:val="WW-Default Paragraph Font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-DefaultParagraphFont1111">
    <w:name w:val="WW-Default Paragraph Font1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etil.saevare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etil.saevarei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 Godeset Scout base</vt:lpstr>
    </vt:vector>
  </TitlesOfParts>
  <Company>Aibel AS</Company>
  <LinksUpToDate>false</LinksUpToDate>
  <CharactersWithSpaces>1718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mailto:kjetil.saevareid@gmail.com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 Godeset Scout base</dc:title>
  <dc:creator>Kjetil Sævareid</dc:creator>
  <cp:lastModifiedBy>Kjetil Sævareid</cp:lastModifiedBy>
  <cp:revision>3</cp:revision>
  <cp:lastPrinted>2017-04-09T10:47:00Z</cp:lastPrinted>
  <dcterms:created xsi:type="dcterms:W3CDTF">2020-08-27T18:04:00Z</dcterms:created>
  <dcterms:modified xsi:type="dcterms:W3CDTF">2020-08-27T18:25:00Z</dcterms:modified>
</cp:coreProperties>
</file>